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53F76767" wp14:editId="5546BDB2">
                  <wp:extent cx="2124075" cy="99301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15" cy="102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856C35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sdt>
          <w:sdtPr>
            <w:id w:val="-12752442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40" w:type="dxa"/>
                <w:tcBorders>
                  <w:bottom w:val="single" w:sz="4" w:space="0" w:color="auto"/>
                </w:tcBorders>
              </w:tcPr>
              <w:p w:rsidR="00A82BA3" w:rsidRPr="009C220D" w:rsidRDefault="002E28F7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7682187"/>
            <w:placeholder>
              <w:docPart w:val="DefaultPlaceholder_-1854013440"/>
            </w:placeholder>
            <w:showingPlcHdr/>
          </w:sdtPr>
          <w:sdtContent>
            <w:tc>
              <w:tcPr>
                <w:tcW w:w="2865" w:type="dxa"/>
                <w:tcBorders>
                  <w:bottom w:val="single" w:sz="4" w:space="0" w:color="auto"/>
                </w:tcBorders>
              </w:tcPr>
              <w:p w:rsidR="00A82BA3" w:rsidRPr="009C220D" w:rsidRDefault="002B2D7D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0286815"/>
            <w:placeholder>
              <w:docPart w:val="DefaultPlaceholder_-1854013440"/>
            </w:placeholder>
            <w:showingPlcHdr/>
          </w:sdtPr>
          <w:sdtContent>
            <w:tc>
              <w:tcPr>
                <w:tcW w:w="668" w:type="dxa"/>
                <w:tcBorders>
                  <w:bottom w:val="single" w:sz="4" w:space="0" w:color="auto"/>
                </w:tcBorders>
              </w:tcPr>
              <w:p w:rsidR="00A82BA3" w:rsidRPr="009C220D" w:rsidRDefault="002B2D7D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sdt>
          <w:sdtPr>
            <w:id w:val="575245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  <w:tcBorders>
                  <w:bottom w:val="single" w:sz="4" w:space="0" w:color="auto"/>
                </w:tcBorders>
              </w:tcPr>
              <w:p w:rsidR="00A82BA3" w:rsidRPr="009C220D" w:rsidRDefault="002E28F7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sdt>
          <w:sdtPr>
            <w:id w:val="684869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9" w:type="dxa"/>
                <w:tcBorders>
                  <w:bottom w:val="single" w:sz="4" w:space="0" w:color="auto"/>
                </w:tcBorders>
              </w:tcPr>
              <w:p w:rsidR="00A82BA3" w:rsidRPr="00FF1313" w:rsidRDefault="002E28F7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7312637"/>
            <w:placeholder>
              <w:docPart w:val="DefaultPlaceholder_-1854013440"/>
            </w:placeholder>
            <w:showingPlcHdr/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:rsidR="00A82BA3" w:rsidRPr="00FF1313" w:rsidRDefault="002B2D7D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sdt>
          <w:sdtPr>
            <w:id w:val="1493456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5" w:type="dxa"/>
                <w:tcBorders>
                  <w:bottom w:val="single" w:sz="4" w:space="0" w:color="auto"/>
                </w:tcBorders>
              </w:tcPr>
              <w:p w:rsidR="00C76039" w:rsidRPr="009C220D" w:rsidRDefault="002E28F7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8630026"/>
            <w:placeholder>
              <w:docPart w:val="DefaultPlaceholder_-1854013440"/>
            </w:placeholder>
            <w:showingPlcHdr/>
          </w:sdtPr>
          <w:sdtContent>
            <w:tc>
              <w:tcPr>
                <w:tcW w:w="1394" w:type="dxa"/>
                <w:tcBorders>
                  <w:bottom w:val="single" w:sz="4" w:space="0" w:color="auto"/>
                </w:tcBorders>
              </w:tcPr>
              <w:p w:rsidR="00C76039" w:rsidRPr="005114CE" w:rsidRDefault="002B2D7D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5457909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1800" w:type="dxa"/>
                <w:tcBorders>
                  <w:bottom w:val="single" w:sz="4" w:space="0" w:color="auto"/>
                </w:tcBorders>
              </w:tcPr>
              <w:p w:rsidR="00C76039" w:rsidRPr="005114CE" w:rsidRDefault="002B2D7D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sdt>
          <w:sdtPr>
            <w:id w:val="-1067640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:rsidR="00841645" w:rsidRPr="009C220D" w:rsidRDefault="002E28F7" w:rsidP="00856C3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2E28F7" w:rsidP="00440CD8">
            <w:pPr>
              <w:pStyle w:val="FieldText"/>
            </w:pPr>
            <w:r>
              <w:t xml:space="preserve"> </w:t>
            </w:r>
            <w:sdt>
              <w:sdtPr>
                <w:id w:val="5539710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sdt>
          <w:sdtPr>
            <w:id w:val="586969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4" w:type="dxa"/>
                <w:tcBorders>
                  <w:bottom w:val="single" w:sz="4" w:space="0" w:color="auto"/>
                </w:tcBorders>
              </w:tcPr>
              <w:p w:rsidR="00613129" w:rsidRPr="009C220D" w:rsidRDefault="002E28F7" w:rsidP="00440CD8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sdt>
          <w:sdtPr>
            <w:id w:val="-137651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77" w:type="dxa"/>
                <w:tcBorders>
                  <w:bottom w:val="single" w:sz="4" w:space="0" w:color="auto"/>
                </w:tcBorders>
              </w:tcPr>
              <w:p w:rsidR="00DE7FB7" w:rsidRPr="009C220D" w:rsidRDefault="002E28F7" w:rsidP="00083002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6359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6510BC" w:rsidP="002E28F7">
            <w:pPr>
              <w:pStyle w:val="Checkbox"/>
            </w:pPr>
            <w:sdt>
              <w:sdtPr>
                <w:id w:val="-203278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no, </w:t>
            </w:r>
            <w:proofErr w:type="gramStart"/>
            <w:r w:rsidRPr="005114CE">
              <w:t>are you authorized</w:t>
            </w:r>
            <w:proofErr w:type="gramEnd"/>
            <w:r w:rsidRPr="005114CE">
              <w:t xml:space="preserve">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-59709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4333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C15F11">
            <w:r w:rsidRPr="005114CE">
              <w:t xml:space="preserve">Have you ever worked for </w:t>
            </w:r>
            <w:r w:rsidR="00C15F11">
              <w:t>the Town of Durham</w:t>
            </w:r>
            <w:r w:rsidRPr="005114CE">
              <w:t>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-74448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-19309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sdt>
          <w:sdtPr>
            <w:id w:val="1143077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5" w:type="dxa"/>
                <w:tcBorders>
                  <w:bottom w:val="single" w:sz="4" w:space="0" w:color="auto"/>
                </w:tcBorders>
              </w:tcPr>
              <w:p w:rsidR="009C220D" w:rsidRPr="009C220D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C15F11" w:rsidP="00490804">
            <w:r>
              <w:t>Are you employed now</w:t>
            </w:r>
            <w:r w:rsidR="009C220D" w:rsidRPr="005114CE">
              <w:t>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125679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6510BC" w:rsidP="002E28F7">
            <w:pPr>
              <w:pStyle w:val="Checkbox"/>
            </w:pPr>
            <w:sdt>
              <w:sdtPr>
                <w:id w:val="20622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4" w:type="dxa"/>
          </w:tcPr>
          <w:p w:rsidR="009C220D" w:rsidRPr="005114CE" w:rsidRDefault="009C220D" w:rsidP="00682C69"/>
        </w:tc>
      </w:tr>
      <w:tr w:rsidR="00C15F11" w:rsidRPr="005114CE" w:rsidTr="00602863">
        <w:tc>
          <w:tcPr>
            <w:tcW w:w="3692" w:type="dxa"/>
          </w:tcPr>
          <w:tbl>
            <w:tblPr>
              <w:tblStyle w:val="PlainTable3"/>
              <w:tblW w:w="1605" w:type="dxa"/>
              <w:tblLayout w:type="fixed"/>
              <w:tblLook w:val="0620" w:firstRow="1" w:lastRow="0" w:firstColumn="0" w:lastColumn="0" w:noHBand="1" w:noVBand="1"/>
            </w:tblPr>
            <w:tblGrid>
              <w:gridCol w:w="1585"/>
              <w:gridCol w:w="20"/>
            </w:tblGrid>
            <w:tr w:rsidR="00C15F11" w:rsidRPr="005114CE" w:rsidTr="00C15F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585" w:type="dxa"/>
                </w:tcPr>
                <w:p w:rsidR="00C15F11" w:rsidRPr="005114CE" w:rsidRDefault="00C15F11" w:rsidP="00C15F11"/>
              </w:tc>
              <w:tc>
                <w:tcPr>
                  <w:tcW w:w="20" w:type="dxa"/>
                </w:tcPr>
                <w:p w:rsidR="00C15F11" w:rsidRPr="005114CE" w:rsidRDefault="00C15F11" w:rsidP="00C15F11">
                  <w:pPr>
                    <w:pStyle w:val="Checkbox"/>
                  </w:pPr>
                </w:p>
              </w:tc>
            </w:tr>
          </w:tbl>
          <w:p w:rsidR="00C15F11" w:rsidRDefault="00C15F11" w:rsidP="00490804"/>
        </w:tc>
        <w:tc>
          <w:tcPr>
            <w:tcW w:w="665" w:type="dxa"/>
          </w:tcPr>
          <w:p w:rsidR="00C15F11" w:rsidRDefault="00C15F11" w:rsidP="00490804">
            <w:pPr>
              <w:pStyle w:val="Checkbox"/>
            </w:pPr>
          </w:p>
        </w:tc>
        <w:tc>
          <w:tcPr>
            <w:tcW w:w="509" w:type="dxa"/>
          </w:tcPr>
          <w:p w:rsidR="00C15F11" w:rsidRDefault="00C15F11" w:rsidP="00490804">
            <w:pPr>
              <w:pStyle w:val="Checkbox"/>
            </w:pPr>
          </w:p>
        </w:tc>
        <w:tc>
          <w:tcPr>
            <w:tcW w:w="5214" w:type="dxa"/>
          </w:tcPr>
          <w:p w:rsidR="00C15F11" w:rsidRPr="005114CE" w:rsidRDefault="00C15F11" w:rsidP="00682C69"/>
        </w:tc>
      </w:tr>
    </w:tbl>
    <w:p w:rsidR="00C92A3C" w:rsidRDefault="00C92A3C"/>
    <w:tbl>
      <w:tblPr>
        <w:tblStyle w:val="PlainTable3"/>
        <w:tblW w:w="2411" w:type="pct"/>
        <w:tblLayout w:type="fixed"/>
        <w:tblLook w:val="0620" w:firstRow="1" w:lastRow="0" w:firstColumn="0" w:lastColumn="0" w:noHBand="1" w:noVBand="1"/>
      </w:tblPr>
      <w:tblGrid>
        <w:gridCol w:w="3691"/>
        <w:gridCol w:w="630"/>
        <w:gridCol w:w="540"/>
      </w:tblGrid>
      <w:tr w:rsidR="00C15F11" w:rsidRPr="005114CE" w:rsidTr="00C15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690" w:type="dxa"/>
          </w:tcPr>
          <w:p w:rsidR="00C15F11" w:rsidRPr="005114CE" w:rsidRDefault="00C15F11" w:rsidP="00C15F11">
            <w:r w:rsidRPr="005114CE">
              <w:t xml:space="preserve">If yes, </w:t>
            </w:r>
            <w:r>
              <w:t>may we speak with your current employer?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15F11" w:rsidRPr="009C220D" w:rsidRDefault="00C15F11" w:rsidP="00C15F11">
            <w:pPr>
              <w:pStyle w:val="Checkbox"/>
            </w:pPr>
            <w:r>
              <w:t>YES</w:t>
            </w:r>
          </w:p>
          <w:p w:rsidR="00C15F11" w:rsidRPr="005114CE" w:rsidRDefault="006510BC" w:rsidP="002E28F7">
            <w:pPr>
              <w:pStyle w:val="Checkbox"/>
            </w:pPr>
            <w:sdt>
              <w:sdtPr>
                <w:id w:val="-66346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C15F11" w:rsidRPr="009C220D" w:rsidRDefault="00C15F11" w:rsidP="00C15F11">
            <w:pPr>
              <w:pStyle w:val="Checkbox"/>
            </w:pPr>
            <w:r>
              <w:t>NO</w:t>
            </w:r>
          </w:p>
          <w:p w:rsidR="00C15F11" w:rsidRPr="005114CE" w:rsidRDefault="006510BC" w:rsidP="002E28F7">
            <w:pPr>
              <w:pStyle w:val="Checkbox"/>
            </w:pPr>
            <w:sdt>
              <w:sdtPr>
                <w:id w:val="-96040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sdt>
          <w:sdtPr>
            <w:id w:val="452987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  <w:tcBorders>
                  <w:bottom w:val="single" w:sz="4" w:space="0" w:color="auto"/>
                </w:tcBorders>
              </w:tcPr>
              <w:p w:rsidR="000F2DF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sdt>
          <w:sdtPr>
            <w:id w:val="1506782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46" w:type="dxa"/>
                <w:tcBorders>
                  <w:bottom w:val="single" w:sz="4" w:space="0" w:color="auto"/>
                </w:tcBorders>
              </w:tcPr>
              <w:p w:rsidR="000F2DF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sdt>
          <w:sdtPr>
            <w:id w:val="-845247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" w:type="dxa"/>
                <w:tcBorders>
                  <w:bottom w:val="single" w:sz="4" w:space="0" w:color="auto"/>
                </w:tcBorders>
              </w:tcPr>
              <w:p w:rsidR="0025001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1829935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6" w:type="dxa"/>
                <w:tcBorders>
                  <w:bottom w:val="single" w:sz="4" w:space="0" w:color="auto"/>
                </w:tcBorders>
              </w:tcPr>
              <w:p w:rsidR="0025001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10BC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510BC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sdt>
          <w:sdtPr>
            <w:id w:val="-85847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3" w:type="dxa"/>
                <w:tcBorders>
                  <w:bottom w:val="single" w:sz="4" w:space="0" w:color="auto"/>
                </w:tcBorders>
              </w:tcPr>
              <w:p w:rsidR="0025001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sdt>
          <w:sdtPr>
            <w:id w:val="-2128996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4" w:type="dxa"/>
                <w:tcBorders>
                  <w:bottom w:val="single" w:sz="4" w:space="0" w:color="auto"/>
                </w:tcBorders>
              </w:tcPr>
              <w:p w:rsidR="000F2DF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sdt>
          <w:sdtPr>
            <w:id w:val="-7646155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46" w:type="dxa"/>
                <w:tcBorders>
                  <w:bottom w:val="single" w:sz="4" w:space="0" w:color="auto"/>
                </w:tcBorders>
              </w:tcPr>
              <w:p w:rsidR="000F2DF4" w:rsidRPr="005114CE" w:rsidRDefault="002E28F7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sdt>
          <w:sdtPr>
            <w:id w:val="7342065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-621457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6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6510BC" w:rsidP="00584075">
            <w:pPr>
              <w:pStyle w:val="Checkbox"/>
            </w:pPr>
            <w:sdt>
              <w:sdtPr>
                <w:id w:val="200315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6510BC" w:rsidP="00584075">
            <w:pPr>
              <w:pStyle w:val="Checkbox"/>
            </w:pPr>
            <w:sdt>
              <w:sdtPr>
                <w:id w:val="19402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sdt>
          <w:sdtPr>
            <w:id w:val="510961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53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sdt>
          <w:sdtPr>
            <w:id w:val="853457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04" w:type="dxa"/>
                <w:tcBorders>
                  <w:bottom w:val="single" w:sz="4" w:space="0" w:color="auto"/>
                </w:tcBorders>
              </w:tcPr>
              <w:p w:rsidR="002A2510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sdt>
          <w:sdtPr>
            <w:id w:val="-232157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46" w:type="dxa"/>
              </w:tcPr>
              <w:p w:rsidR="002A2510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sdt>
          <w:sdtPr>
            <w:id w:val="806812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1035620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6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6510BC" w:rsidP="00584075">
            <w:pPr>
              <w:pStyle w:val="Checkbox"/>
            </w:pPr>
            <w:sdt>
              <w:sdtPr>
                <w:id w:val="46763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6510BC" w:rsidP="00584075">
            <w:pPr>
              <w:pStyle w:val="Checkbox"/>
            </w:pPr>
            <w:sdt>
              <w:sdtPr>
                <w:id w:val="10973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sdt>
          <w:sdtPr>
            <w:id w:val="-1793667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3" w:type="dxa"/>
                <w:tcBorders>
                  <w:bottom w:val="single" w:sz="4" w:space="0" w:color="auto"/>
                </w:tcBorders>
              </w:tcPr>
              <w:p w:rsidR="00250014" w:rsidRPr="005114CE" w:rsidRDefault="00584075" w:rsidP="00617C65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71876" w:rsidRDefault="00871876" w:rsidP="00871876">
      <w:pPr>
        <w:pStyle w:val="Heading2"/>
      </w:pPr>
      <w:r>
        <w:t>Previous Employment</w:t>
      </w:r>
      <w:r w:rsidR="003A40C1">
        <w:t xml:space="preserve"> or Volunteer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sdt>
          <w:sdtPr>
            <w:id w:val="-609518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-262544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:rsidR="000D2539" w:rsidRPr="009C220D" w:rsidRDefault="00584075" w:rsidP="00682C69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lastRenderedPageBreak/>
              <w:t>Address:</w:t>
            </w:r>
          </w:p>
        </w:tc>
        <w:sdt>
          <w:sdtPr>
            <w:id w:val="1156809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sdt>
          <w:sdtPr>
            <w:id w:val="-411473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</w:t>
            </w:r>
            <w:proofErr w:type="gramStart"/>
            <w:r w:rsidRPr="005114CE">
              <w:t>:</w:t>
            </w:r>
            <w:proofErr w:type="gramEnd"/>
            <w:sdt>
              <w:sdtPr>
                <w:id w:val="-10072840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  <w:sdt>
              <w:sdtPr>
                <w:id w:val="15544280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  <w:sdt>
              <w:sdtPr>
                <w:id w:val="14604541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sdt>
          <w:sdtPr>
            <w:id w:val="-10138373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89" w:type="dxa"/>
                <w:tcBorders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sdt>
          <w:sdtPr>
            <w:id w:val="175474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572629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sdt>
          <w:sdtPr>
            <w:id w:val="-1886777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</w:tcPr>
              <w:p w:rsidR="000D2539" w:rsidRPr="009C220D" w:rsidRDefault="00584075" w:rsidP="0014663E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6510BC" w:rsidP="00584075">
            <w:pPr>
              <w:pStyle w:val="Checkbox"/>
            </w:pPr>
            <w:sdt>
              <w:sdtPr>
                <w:id w:val="4586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6510BC" w:rsidP="00584075">
            <w:pPr>
              <w:pStyle w:val="Checkbox"/>
            </w:pPr>
            <w:sdt>
              <w:sdtPr>
                <w:id w:val="-21036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sdt>
          <w:sdtPr>
            <w:id w:val="1769741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12205631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sdt>
          <w:sdtPr>
            <w:id w:val="771202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sdt>
          <w:sdtPr>
            <w:id w:val="-283352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sdt>
          <w:sdtPr>
            <w:id w:val="-1552841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8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  <w:sdt>
              <w:sdtPr>
                <w:id w:val="9964625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  <w:sdt>
              <w:sdtPr>
                <w:id w:val="-11759573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sdt>
          <w:sdtPr>
            <w:id w:val="-161472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89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sdt>
          <w:sdtPr>
            <w:id w:val="-1035425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-1774858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sdt>
          <w:sdtPr>
            <w:id w:val="14597645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6510BC" w:rsidP="00584075">
            <w:pPr>
              <w:pStyle w:val="Checkbox"/>
            </w:pPr>
            <w:sdt>
              <w:sdtPr>
                <w:id w:val="-189087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6510BC" w:rsidP="00584075">
            <w:pPr>
              <w:pStyle w:val="Checkbox"/>
            </w:pPr>
            <w:sdt>
              <w:sdtPr>
                <w:id w:val="-16816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sdt>
          <w:sdtPr>
            <w:id w:val="-375776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-2093538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sdt>
          <w:sdtPr>
            <w:id w:val="497073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sdt>
          <w:sdtPr>
            <w:id w:val="-6197587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sdt>
          <w:sdtPr>
            <w:id w:val="1499080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8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  <w:sdt>
              <w:sdtPr>
                <w:id w:val="7918674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  <w:sdt>
              <w:sdtPr>
                <w:id w:val="-755981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4075" w:rsidRPr="00490E9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sdt>
          <w:sdtPr>
            <w:id w:val="-44844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89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sdt>
          <w:sdtPr>
            <w:id w:val="1264037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sdt>
          <w:sdtPr>
            <w:id w:val="1856001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sdt>
          <w:sdtPr>
            <w:id w:val="-772481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tcBorders>
                  <w:bottom w:val="single" w:sz="4" w:space="0" w:color="auto"/>
                </w:tcBorders>
              </w:tcPr>
              <w:p w:rsidR="00BC07E3" w:rsidRPr="009C220D" w:rsidRDefault="00584075" w:rsidP="00BC07E3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6510BC" w:rsidP="00584075">
            <w:pPr>
              <w:pStyle w:val="Checkbox"/>
            </w:pPr>
            <w:sdt>
              <w:sdtPr>
                <w:id w:val="-17121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6510BC" w:rsidP="00584075">
            <w:pPr>
              <w:pStyle w:val="Checkbox"/>
            </w:pPr>
            <w:sdt>
              <w:sdtPr>
                <w:id w:val="-211666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0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C15F11" w:rsidRPr="00613129" w:rsidTr="00602863">
        <w:tc>
          <w:tcPr>
            <w:tcW w:w="5040" w:type="dxa"/>
          </w:tcPr>
          <w:p w:rsidR="00C15F11" w:rsidRPr="005114CE" w:rsidRDefault="00C15F11" w:rsidP="00BC07E3"/>
        </w:tc>
        <w:tc>
          <w:tcPr>
            <w:tcW w:w="900" w:type="dxa"/>
          </w:tcPr>
          <w:p w:rsidR="00C15F11" w:rsidRDefault="00C15F11" w:rsidP="00BC07E3">
            <w:pPr>
              <w:pStyle w:val="Checkbox"/>
            </w:pPr>
          </w:p>
        </w:tc>
        <w:tc>
          <w:tcPr>
            <w:tcW w:w="900" w:type="dxa"/>
          </w:tcPr>
          <w:p w:rsidR="00C15F11" w:rsidRDefault="00C15F11" w:rsidP="00BC07E3">
            <w:pPr>
              <w:pStyle w:val="Checkbox"/>
            </w:pPr>
          </w:p>
        </w:tc>
        <w:tc>
          <w:tcPr>
            <w:tcW w:w="3240" w:type="dxa"/>
          </w:tcPr>
          <w:p w:rsidR="00C15F11" w:rsidRPr="005114CE" w:rsidRDefault="00C15F11" w:rsidP="00BC07E3">
            <w:pPr>
              <w:rPr>
                <w:szCs w:val="19"/>
              </w:rPr>
            </w:pPr>
          </w:p>
        </w:tc>
      </w:tr>
    </w:tbl>
    <w:p w:rsidR="00C15F11" w:rsidRDefault="00C15F11" w:rsidP="00C15F11">
      <w:pPr>
        <w:pStyle w:val="Heading2"/>
      </w:pPr>
      <w:r>
        <w:t>References</w:t>
      </w:r>
    </w:p>
    <w:p w:rsidR="00C15F11" w:rsidRDefault="00C15F11" w:rsidP="00C15F11">
      <w:pPr>
        <w:pStyle w:val="Italic"/>
      </w:pPr>
      <w:r w:rsidRPr="007F3D5B">
        <w:t xml:space="preserve">Please list three </w:t>
      </w:r>
      <w:r>
        <w:t>persons not related to you, who you have known for at least one year.</w:t>
      </w:r>
      <w:r w:rsidRPr="007F3D5B"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C15F11" w:rsidRPr="005114CE" w:rsidTr="00285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C15F11" w:rsidRPr="005114CE" w:rsidRDefault="00C15F11" w:rsidP="0028565D">
            <w:r w:rsidRPr="005114CE">
              <w:t>Full Name:</w:t>
            </w:r>
          </w:p>
        </w:tc>
        <w:sdt>
          <w:sdtPr>
            <w:id w:val="-9129373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bottom w:val="single" w:sz="4" w:space="0" w:color="auto"/>
                </w:tcBorders>
              </w:tcPr>
              <w:p w:rsidR="00C15F11" w:rsidRPr="009C220D" w:rsidRDefault="00584075" w:rsidP="0028565D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C15F11" w:rsidRPr="005114CE" w:rsidRDefault="00C15F11" w:rsidP="0028565D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sdt>
          <w:sdtPr>
            <w:id w:val="-1401590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:rsidR="00C15F11" w:rsidRPr="009C220D" w:rsidRDefault="00584075" w:rsidP="0028565D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F11" w:rsidRPr="005114CE" w:rsidTr="0028565D">
        <w:trPr>
          <w:trHeight w:val="360"/>
        </w:trPr>
        <w:tc>
          <w:tcPr>
            <w:tcW w:w="1072" w:type="dxa"/>
          </w:tcPr>
          <w:p w:rsidR="00C15F11" w:rsidRPr="005114CE" w:rsidRDefault="00C15F11" w:rsidP="0028565D">
            <w:r>
              <w:t>Company</w:t>
            </w:r>
            <w:r w:rsidRPr="005114CE">
              <w:t>:</w:t>
            </w:r>
          </w:p>
        </w:tc>
        <w:sdt>
          <w:sdtPr>
            <w:id w:val="20601168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15F11" w:rsidRPr="009C220D" w:rsidRDefault="00584075" w:rsidP="0028565D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C15F11" w:rsidRPr="005114CE" w:rsidRDefault="00C15F11" w:rsidP="0028565D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-1824962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15F11" w:rsidRPr="009C220D" w:rsidRDefault="00584075" w:rsidP="0028565D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3A40C1" w:rsidRDefault="003A40C1" w:rsidP="003A40C1">
            <w:r>
              <w:t>Address:</w:t>
            </w:r>
          </w:p>
        </w:tc>
        <w:sdt>
          <w:sdtPr>
            <w:id w:val="463387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:rsidR="003A40C1" w:rsidRPr="005114CE" w:rsidRDefault="003A40C1" w:rsidP="003A40C1">
            <w:pPr>
              <w:pStyle w:val="Heading4"/>
              <w:outlineLvl w:val="3"/>
            </w:pPr>
            <w:r>
              <w:t>Years Known</w:t>
            </w:r>
            <w:r w:rsidRPr="005114CE">
              <w:t>:</w:t>
            </w:r>
          </w:p>
        </w:tc>
        <w:sdt>
          <w:sdtPr>
            <w:id w:val="1469162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Pr="005114CE" w:rsidRDefault="003A40C1" w:rsidP="003A40C1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</w:tr>
      <w:tr w:rsidR="003A40C1" w:rsidRPr="005114CE" w:rsidTr="0028565D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3A40C1" w:rsidRPr="005114CE" w:rsidRDefault="003A40C1" w:rsidP="003A40C1">
            <w:r w:rsidRPr="005114CE">
              <w:t>Full Name:</w:t>
            </w:r>
          </w:p>
        </w:tc>
        <w:sdt>
          <w:sdtPr>
            <w:id w:val="-473733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</w:tcPr>
          <w:p w:rsidR="003A40C1" w:rsidRPr="005114CE" w:rsidRDefault="003A40C1" w:rsidP="003A40C1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sdt>
          <w:sdtPr>
            <w:id w:val="-926261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val="360"/>
        </w:trPr>
        <w:tc>
          <w:tcPr>
            <w:tcW w:w="1072" w:type="dxa"/>
          </w:tcPr>
          <w:p w:rsidR="003A40C1" w:rsidRPr="005114CE" w:rsidRDefault="003A40C1" w:rsidP="003A40C1">
            <w:r>
              <w:lastRenderedPageBreak/>
              <w:t>Company:</w:t>
            </w:r>
          </w:p>
        </w:tc>
        <w:sdt>
          <w:sdtPr>
            <w:id w:val="514968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3A40C1" w:rsidRPr="005114CE" w:rsidRDefault="003A40C1" w:rsidP="003A40C1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-400914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3A40C1" w:rsidRDefault="003A40C1" w:rsidP="003A40C1">
            <w:r w:rsidRPr="005114CE">
              <w:t>Address:</w:t>
            </w:r>
          </w:p>
        </w:tc>
        <w:sdt>
          <w:sdtPr>
            <w:id w:val="-579908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:rsidR="003A40C1" w:rsidRPr="005114CE" w:rsidRDefault="003A40C1" w:rsidP="003A40C1">
            <w:pPr>
              <w:pStyle w:val="Heading4"/>
              <w:outlineLvl w:val="3"/>
            </w:pPr>
            <w:r>
              <w:t>Years Known</w:t>
            </w:r>
            <w:r w:rsidRPr="005114CE">
              <w:t>:</w:t>
            </w:r>
          </w:p>
        </w:tc>
        <w:sdt>
          <w:sdtPr>
            <w:id w:val="-1834596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584075" w:rsidP="003A40C1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Pr="005114CE" w:rsidRDefault="003A40C1" w:rsidP="003A40C1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40C1" w:rsidRDefault="003A40C1" w:rsidP="003A40C1"/>
        </w:tc>
      </w:tr>
      <w:tr w:rsidR="003A40C1" w:rsidRPr="005114CE" w:rsidTr="0028565D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3A40C1" w:rsidRPr="005114CE" w:rsidRDefault="003A40C1" w:rsidP="003A40C1">
            <w:r w:rsidRPr="005114CE">
              <w:t>Full Name:</w:t>
            </w:r>
          </w:p>
        </w:tc>
        <w:sdt>
          <w:sdtPr>
            <w:id w:val="-1453942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</w:tcPr>
          <w:p w:rsidR="003A40C1" w:rsidRPr="005114CE" w:rsidRDefault="003A40C1" w:rsidP="003A40C1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sdt>
          <w:sdtPr>
            <w:id w:val="-142041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val="360"/>
        </w:trPr>
        <w:tc>
          <w:tcPr>
            <w:tcW w:w="1072" w:type="dxa"/>
          </w:tcPr>
          <w:p w:rsidR="003A40C1" w:rsidRPr="005114CE" w:rsidRDefault="003A40C1" w:rsidP="003A40C1">
            <w:r>
              <w:t>Company:</w:t>
            </w:r>
          </w:p>
        </w:tc>
        <w:sdt>
          <w:sdtPr>
            <w:id w:val="10205955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3A40C1" w:rsidRPr="005114CE" w:rsidRDefault="003A40C1" w:rsidP="003A40C1">
            <w:pPr>
              <w:pStyle w:val="Heading4"/>
              <w:outlineLvl w:val="3"/>
            </w:pPr>
            <w:r w:rsidRPr="005114CE">
              <w:t>Phone:</w:t>
            </w:r>
          </w:p>
        </w:tc>
        <w:sdt>
          <w:sdtPr>
            <w:id w:val="-545907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0C1" w:rsidRPr="005114CE" w:rsidTr="0028565D">
        <w:trPr>
          <w:trHeight w:val="360"/>
        </w:trPr>
        <w:tc>
          <w:tcPr>
            <w:tcW w:w="1072" w:type="dxa"/>
          </w:tcPr>
          <w:p w:rsidR="003A40C1" w:rsidRDefault="003A40C1" w:rsidP="003A40C1">
            <w:r w:rsidRPr="005114CE">
              <w:t>Address:</w:t>
            </w:r>
          </w:p>
        </w:tc>
        <w:sdt>
          <w:sdtPr>
            <w:id w:val="-1225978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</w:tcPr>
          <w:p w:rsidR="003A40C1" w:rsidRPr="005114CE" w:rsidRDefault="003A40C1" w:rsidP="003A40C1">
            <w:pPr>
              <w:pStyle w:val="Heading4"/>
              <w:outlineLvl w:val="3"/>
            </w:pPr>
            <w:r>
              <w:t>Years Known</w:t>
            </w:r>
            <w:r w:rsidRPr="005114CE">
              <w:t>:</w:t>
            </w:r>
          </w:p>
        </w:tc>
        <w:sdt>
          <w:sdtPr>
            <w:id w:val="1318458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A40C1" w:rsidRPr="009C220D" w:rsidRDefault="000E7380" w:rsidP="003A40C1">
                <w:pPr>
                  <w:pStyle w:val="FieldText"/>
                  <w:keepLines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71876" w:rsidRDefault="00C15F11" w:rsidP="00871876">
      <w:pPr>
        <w:pStyle w:val="Heading2"/>
      </w:pPr>
      <w:r>
        <w:t>Job Related Skills</w:t>
      </w:r>
    </w:p>
    <w:tbl>
      <w:tblPr>
        <w:tblStyle w:val="PlainTable3"/>
        <w:tblW w:w="5002" w:type="pct"/>
        <w:tblLayout w:type="fixed"/>
        <w:tblLook w:val="0620" w:firstRow="1" w:lastRow="0" w:firstColumn="0" w:lastColumn="0" w:noHBand="1" w:noVBand="1"/>
      </w:tblPr>
      <w:tblGrid>
        <w:gridCol w:w="1530"/>
        <w:gridCol w:w="8514"/>
        <w:gridCol w:w="20"/>
        <w:gridCol w:w="20"/>
      </w:tblGrid>
      <w:tr w:rsidR="003A40C1" w:rsidRPr="005114CE" w:rsidTr="003A4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2"/>
        </w:trPr>
        <w:tc>
          <w:tcPr>
            <w:tcW w:w="1530" w:type="dxa"/>
            <w:vAlign w:val="top"/>
          </w:tcPr>
          <w:p w:rsidR="003A40C1" w:rsidRPr="005114CE" w:rsidRDefault="003A40C1" w:rsidP="003A40C1">
            <w:r>
              <w:t xml:space="preserve">Please list any job-related skills or experience. </w:t>
            </w:r>
          </w:p>
        </w:tc>
        <w:sdt>
          <w:sdtPr>
            <w:id w:val="-1610895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14" w:type="dxa"/>
                <w:tcBorders>
                  <w:bottom w:val="single" w:sz="4" w:space="0" w:color="auto"/>
                </w:tcBorders>
              </w:tcPr>
              <w:p w:rsidR="003A40C1" w:rsidRPr="005114CE" w:rsidRDefault="000E7380" w:rsidP="0028565D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" w:type="dxa"/>
          </w:tcPr>
          <w:p w:rsidR="003A40C1" w:rsidRPr="005114CE" w:rsidRDefault="003A40C1" w:rsidP="0028565D">
            <w:pPr>
              <w:pStyle w:val="Heading4"/>
              <w:outlineLvl w:val="3"/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3A40C1" w:rsidRPr="005114CE" w:rsidRDefault="003A40C1" w:rsidP="0028565D">
            <w:pPr>
              <w:pStyle w:val="FieldText"/>
            </w:pPr>
          </w:p>
        </w:tc>
      </w:tr>
    </w:tbl>
    <w:p w:rsidR="003A40C1" w:rsidRPr="003A40C1" w:rsidRDefault="003A40C1" w:rsidP="003A40C1"/>
    <w:p w:rsidR="00871876" w:rsidRDefault="00EF39B0" w:rsidP="00871876">
      <w:pPr>
        <w:pStyle w:val="Heading2"/>
      </w:pPr>
      <w:r>
        <w:t>Cover Letter</w:t>
      </w:r>
    </w:p>
    <w:p w:rsidR="00871876" w:rsidRPr="00871876" w:rsidRDefault="00EF39B0" w:rsidP="00490804">
      <w:pPr>
        <w:pStyle w:val="Italic"/>
      </w:pPr>
      <w:r>
        <w:t>Please explain why you are interested in this position:</w:t>
      </w:r>
    </w:p>
    <w:sdt>
      <w:sdtPr>
        <w:id w:val="754560262"/>
        <w:placeholder>
          <w:docPart w:val="DefaultPlaceholder_-1854013440"/>
        </w:placeholder>
        <w:showingPlcHdr/>
      </w:sdtPr>
      <w:sdtEndPr/>
      <w:sdtContent>
        <w:p w:rsidR="005F6E87" w:rsidRDefault="000E7380" w:rsidP="004E34C6">
          <w:r w:rsidRPr="00490E91">
            <w:rPr>
              <w:rStyle w:val="PlaceholderText"/>
            </w:rPr>
            <w:t>Click or tap here to enter text.</w:t>
          </w:r>
        </w:p>
      </w:sdtContent>
    </w:sdt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EF39B0" w:rsidRDefault="00EF39B0" w:rsidP="004E34C6"/>
    <w:p w:rsidR="000E7380" w:rsidRDefault="000E7380" w:rsidP="004E34C6"/>
    <w:p w:rsidR="000E7380" w:rsidRDefault="000E7380" w:rsidP="004E34C6"/>
    <w:p w:rsidR="00EF39B0" w:rsidRDefault="00EF39B0" w:rsidP="004E34C6"/>
    <w:p w:rsidR="00EF39B0" w:rsidRDefault="00EF39B0" w:rsidP="004E34C6"/>
    <w:p w:rsidR="00EF39B0" w:rsidRDefault="00EF39B0" w:rsidP="00EF39B0">
      <w:pPr>
        <w:pStyle w:val="Heading2"/>
      </w:pPr>
      <w:r w:rsidRPr="009C220D">
        <w:t>Disclaimer and Signature</w:t>
      </w:r>
    </w:p>
    <w:p w:rsidR="00EF39B0" w:rsidRPr="005114CE" w:rsidRDefault="00EF39B0" w:rsidP="00EF39B0">
      <w:pPr>
        <w:pStyle w:val="Italic"/>
      </w:pPr>
      <w:r w:rsidRPr="005114CE">
        <w:t xml:space="preserve">I certify that my answers are true and complete to the best of my knowledge. </w:t>
      </w:r>
    </w:p>
    <w:p w:rsidR="00EF39B0" w:rsidRPr="00871876" w:rsidRDefault="00EF39B0" w:rsidP="00EF39B0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EF39B0" w:rsidRPr="005114CE" w:rsidTr="00397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EF39B0" w:rsidRPr="005114CE" w:rsidRDefault="00EF39B0" w:rsidP="00397516">
            <w:r w:rsidRPr="005114CE">
              <w:t>Signature:</w:t>
            </w:r>
          </w:p>
        </w:tc>
        <w:sdt>
          <w:sdtPr>
            <w:id w:val="559911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45" w:type="dxa"/>
                <w:tcBorders>
                  <w:bottom w:val="single" w:sz="4" w:space="0" w:color="auto"/>
                </w:tcBorders>
              </w:tcPr>
              <w:p w:rsidR="00EF39B0" w:rsidRPr="005114CE" w:rsidRDefault="000E7380" w:rsidP="00397516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4" w:type="dxa"/>
          </w:tcPr>
          <w:p w:rsidR="00EF39B0" w:rsidRPr="005114CE" w:rsidRDefault="00EF39B0" w:rsidP="00397516">
            <w:pPr>
              <w:pStyle w:val="Heading4"/>
              <w:outlineLvl w:val="3"/>
            </w:pPr>
            <w:r w:rsidRPr="005114CE">
              <w:t>Date:</w:t>
            </w:r>
          </w:p>
        </w:tc>
        <w:sdt>
          <w:sdtPr>
            <w:id w:val="-1464501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89" w:type="dxa"/>
                <w:tcBorders>
                  <w:bottom w:val="single" w:sz="4" w:space="0" w:color="auto"/>
                </w:tcBorders>
              </w:tcPr>
              <w:p w:rsidR="00EF39B0" w:rsidRPr="005114CE" w:rsidRDefault="000E7380" w:rsidP="00397516">
                <w:pPr>
                  <w:pStyle w:val="FieldText"/>
                </w:pPr>
                <w:r w:rsidRPr="00490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F39B0" w:rsidRPr="004E34C6" w:rsidRDefault="00EF39B0" w:rsidP="004E34C6"/>
    <w:sectPr w:rsidR="00EF39B0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11" w:rsidRDefault="00C15F11" w:rsidP="00176E67">
      <w:r>
        <w:separator/>
      </w:r>
    </w:p>
  </w:endnote>
  <w:endnote w:type="continuationSeparator" w:id="0">
    <w:p w:rsidR="00C15F11" w:rsidRDefault="00C15F1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0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11" w:rsidRDefault="00C15F11" w:rsidP="00176E67">
      <w:r>
        <w:separator/>
      </w:r>
    </w:p>
  </w:footnote>
  <w:footnote w:type="continuationSeparator" w:id="0">
    <w:p w:rsidR="00C15F11" w:rsidRDefault="00C15F1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formatting="1" w:enforcement="1" w:cryptProviderType="rsaAES" w:cryptAlgorithmClass="hash" w:cryptAlgorithmType="typeAny" w:cryptAlgorithmSid="14" w:cryptSpinCount="100000" w:hash="SQU0EPfIthajUtY4ngPkDwcK1nQS5jyupTGCuBn9BpCMzyRKcqbgKuwWk0fydvZEOXlEjRqX2SXqjoxyIaJsTQ==" w:salt="TFEGUQ9Cc44OOdVYHquSB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E7380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2D7D"/>
    <w:rsid w:val="002B4D1D"/>
    <w:rsid w:val="002C10B1"/>
    <w:rsid w:val="002D222A"/>
    <w:rsid w:val="002E28F7"/>
    <w:rsid w:val="003076FD"/>
    <w:rsid w:val="00317005"/>
    <w:rsid w:val="00330050"/>
    <w:rsid w:val="00335259"/>
    <w:rsid w:val="003929F1"/>
    <w:rsid w:val="003A1B63"/>
    <w:rsid w:val="003A40C1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84075"/>
    <w:rsid w:val="005B4AE2"/>
    <w:rsid w:val="005D66C3"/>
    <w:rsid w:val="005E63CC"/>
    <w:rsid w:val="005F6E87"/>
    <w:rsid w:val="00602863"/>
    <w:rsid w:val="00607FED"/>
    <w:rsid w:val="00613129"/>
    <w:rsid w:val="00617C65"/>
    <w:rsid w:val="00623D2F"/>
    <w:rsid w:val="0063459A"/>
    <w:rsid w:val="006510BC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53DF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15F11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39B0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724CE5A-CF80-4CD8-A822-A70421BA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E2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1E1C-E480-489D-8992-0C6DCF37B13B}"/>
      </w:docPartPr>
      <w:docPartBody>
        <w:p w:rsidR="00DB7C65" w:rsidRDefault="00552C7A">
          <w:r w:rsidRPr="00490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7A"/>
    <w:rsid w:val="00552C7A"/>
    <w:rsid w:val="00D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C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purl.org/dc/elements/1.1/"/>
    <ds:schemaRef ds:uri="http://purl.org/dc/terms/"/>
    <ds:schemaRef ds:uri="http://www.w3.org/XML/1998/namespace"/>
    <ds:schemaRef ds:uri="4873beb7-5857-4685-be1f-d57550cc96c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</TotalTime>
  <Pages>4</Pages>
  <Words>912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Staff</dc:creator>
  <cp:lastModifiedBy>Staff</cp:lastModifiedBy>
  <cp:revision>6</cp:revision>
  <cp:lastPrinted>2025-07-07T14:55:00Z</cp:lastPrinted>
  <dcterms:created xsi:type="dcterms:W3CDTF">2025-07-07T18:29:00Z</dcterms:created>
  <dcterms:modified xsi:type="dcterms:W3CDTF">2025-07-08T19:16:00Z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